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9AB" w:rsidRPr="00CC62EE" w:rsidRDefault="00CC62EE" w:rsidP="00CC62EE">
      <w:pPr>
        <w:pStyle w:val="Puesto"/>
        <w:jc w:val="center"/>
        <w:rPr>
          <w:b/>
          <w:noProof/>
          <w:sz w:val="48"/>
          <w:szCs w:val="48"/>
          <w:lang w:val="es-ES"/>
        </w:rPr>
      </w:pPr>
      <w:r w:rsidRPr="00CC62EE">
        <w:rPr>
          <w:rFonts w:ascii="Corbel" w:hAnsi="Corbel"/>
          <w:b/>
          <w:noProof/>
          <w:color w:val="099BDD"/>
          <w:sz w:val="48"/>
          <w:szCs w:val="48"/>
          <w:lang w:val="es-ES"/>
        </w:rPr>
        <w:t>oracion para empezar cada clases</w:t>
      </w:r>
    </w:p>
    <w:p w:rsidR="00D529AB" w:rsidRPr="00C565CB" w:rsidRDefault="00CC62EE">
      <w:pPr>
        <w:pStyle w:val="Ttulo1"/>
        <w:rPr>
          <w:noProof/>
          <w:lang w:val="es-ES"/>
        </w:rPr>
      </w:pPr>
      <w:r>
        <w:rPr>
          <w:rFonts w:ascii="Corbel" w:hAnsi="Corbel"/>
          <w:noProof/>
          <w:color w:val="FFFFFF"/>
          <w:lang w:val="es-ES"/>
        </w:rPr>
        <w:t>aBRE TU CORAZON Y DEJATE LLENAR DEL ESPIRITU DE DIOS</w:t>
      </w:r>
    </w:p>
    <w:p w:rsidR="00CC62EE" w:rsidRPr="00CC62EE" w:rsidRDefault="00CC62EE" w:rsidP="00CC62EE">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7"/>
          <w:szCs w:val="27"/>
          <w:lang w:val="es-ES" w:eastAsia="es-ES"/>
        </w:rPr>
      </w:pPr>
      <w:r w:rsidRPr="00CC62EE">
        <w:rPr>
          <w:rFonts w:ascii="Verdana" w:eastAsia="Times New Roman" w:hAnsi="Verdana" w:cs="Times New Roman"/>
          <w:b/>
          <w:bCs/>
          <w:color w:val="990000"/>
          <w:sz w:val="27"/>
          <w:szCs w:val="27"/>
          <w:lang w:val="es-ES" w:eastAsia="es-ES"/>
        </w:rPr>
        <w:t>ORACIÓN DE SAN BUENAVENTURA</w:t>
      </w:r>
    </w:p>
    <w:p w:rsidR="00CC62EE" w:rsidRPr="00CC62EE" w:rsidRDefault="00CC62EE" w:rsidP="00CC62E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s-ES" w:eastAsia="es-ES"/>
        </w:rPr>
      </w:pPr>
      <w:r>
        <w:rPr>
          <w:rFonts w:ascii="Verdana" w:eastAsia="Times New Roman" w:hAnsi="Verdana" w:cs="Times New Roman"/>
          <w:noProof/>
          <w:color w:val="000000"/>
          <w:sz w:val="28"/>
          <w:szCs w:val="28"/>
          <w:lang w:val="es-ES" w:eastAsia="es-ES"/>
        </w:rPr>
        <w:drawing>
          <wp:anchor distT="0" distB="0" distL="114300" distR="114300" simplePos="0" relativeHeight="251658240" behindDoc="0" locked="0" layoutInCell="1" allowOverlap="1" wp14:anchorId="3B140D15" wp14:editId="0B46A178">
            <wp:simplePos x="0" y="0"/>
            <wp:positionH relativeFrom="column">
              <wp:posOffset>3641338</wp:posOffset>
            </wp:positionH>
            <wp:positionV relativeFrom="paragraph">
              <wp:posOffset>61733</wp:posOffset>
            </wp:positionV>
            <wp:extent cx="2592070" cy="3669665"/>
            <wp:effectExtent l="0" t="0" r="0"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u.jpg"/>
                    <pic:cNvPicPr/>
                  </pic:nvPicPr>
                  <pic:blipFill>
                    <a:blip r:embed="rId9">
                      <a:extLst>
                        <a:ext uri="{28A0092B-C50C-407E-A947-70E740481C1C}">
                          <a14:useLocalDpi xmlns:a14="http://schemas.microsoft.com/office/drawing/2010/main" val="0"/>
                        </a:ext>
                      </a:extLst>
                    </a:blip>
                    <a:stretch>
                      <a:fillRect/>
                    </a:stretch>
                  </pic:blipFill>
                  <pic:spPr>
                    <a:xfrm>
                      <a:off x="0" y="0"/>
                      <a:ext cx="2592070" cy="3669665"/>
                    </a:xfrm>
                    <a:prstGeom prst="rect">
                      <a:avLst/>
                    </a:prstGeom>
                  </pic:spPr>
                </pic:pic>
              </a:graphicData>
            </a:graphic>
            <wp14:sizeRelH relativeFrom="page">
              <wp14:pctWidth>0</wp14:pctWidth>
            </wp14:sizeRelH>
            <wp14:sizeRelV relativeFrom="page">
              <wp14:pctHeight>0</wp14:pctHeight>
            </wp14:sizeRelV>
          </wp:anchor>
        </w:drawing>
      </w:r>
      <w:r w:rsidRPr="00CC62EE">
        <w:rPr>
          <w:rFonts w:ascii="Verdana" w:eastAsia="Times New Roman" w:hAnsi="Verdana" w:cs="Times New Roman"/>
          <w:color w:val="000000"/>
          <w:sz w:val="28"/>
          <w:szCs w:val="28"/>
          <w:lang w:val="es-ES" w:eastAsia="es-ES"/>
        </w:rPr>
        <w:t>Dulcísimo Jesús, Hijo de Dios vivo, Dios y Hombre verdadero, Redentor de mi alma: por el amor con que sufriste ser vendido de Judas, preso y atado por mi salvación: ¡Ten misericordia de mí!</w:t>
      </w:r>
    </w:p>
    <w:p w:rsidR="00CC62EE" w:rsidRPr="00CC62EE" w:rsidRDefault="00CC62EE" w:rsidP="00CC62E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s-ES" w:eastAsia="es-ES"/>
        </w:rPr>
      </w:pPr>
      <w:r w:rsidRPr="00CC62EE">
        <w:rPr>
          <w:rFonts w:ascii="Verdana" w:eastAsia="Times New Roman" w:hAnsi="Verdana" w:cs="Times New Roman"/>
          <w:color w:val="000000"/>
          <w:sz w:val="28"/>
          <w:szCs w:val="28"/>
          <w:lang w:val="es-ES" w:eastAsia="es-ES"/>
        </w:rPr>
        <w:t xml:space="preserve">Benignísimo Jesús mío: por el amor con que padeciste por mi alma tantos desprecios, irrisiones, negaciones y tormentos en la casa de Caifás: ¡Ten misericordia de </w:t>
      </w:r>
      <w:r w:rsidRPr="00CC62EE">
        <w:rPr>
          <w:rFonts w:ascii="Verdana" w:eastAsia="Times New Roman" w:hAnsi="Verdana" w:cs="Times New Roman"/>
          <w:color w:val="000000"/>
          <w:sz w:val="28"/>
          <w:szCs w:val="28"/>
          <w:lang w:val="es-ES" w:eastAsia="es-ES"/>
        </w:rPr>
        <w:t>mí</w:t>
      </w:r>
      <w:r w:rsidRPr="00CC62EE">
        <w:rPr>
          <w:rFonts w:ascii="Verdana" w:eastAsia="Times New Roman" w:hAnsi="Verdana" w:cs="Times New Roman"/>
          <w:color w:val="000000"/>
          <w:sz w:val="28"/>
          <w:szCs w:val="28"/>
          <w:lang w:val="es-ES" w:eastAsia="es-ES"/>
        </w:rPr>
        <w:t>!</w:t>
      </w:r>
    </w:p>
    <w:p w:rsidR="00CC62EE" w:rsidRPr="00CC62EE" w:rsidRDefault="00CC62EE" w:rsidP="00CC62E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s-ES" w:eastAsia="es-ES"/>
        </w:rPr>
      </w:pPr>
      <w:r w:rsidRPr="00CC62EE">
        <w:rPr>
          <w:rFonts w:ascii="Verdana" w:eastAsia="Times New Roman" w:hAnsi="Verdana" w:cs="Times New Roman"/>
          <w:color w:val="000000"/>
          <w:sz w:val="28"/>
          <w:szCs w:val="28"/>
          <w:lang w:val="es-ES" w:eastAsia="es-ES"/>
        </w:rPr>
        <w:t>Pacientísimo Jesús mío: por el amor con que por mi padeciste tantos falsos testimonios, afrentas injurias y acusaciones falsas en la casa de Pilatos: ¡Ten misericordia de mí!</w:t>
      </w:r>
    </w:p>
    <w:p w:rsidR="00CC62EE" w:rsidRPr="00CC62EE" w:rsidRDefault="00CC62EE" w:rsidP="00CC62E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s-ES" w:eastAsia="es-ES"/>
        </w:rPr>
      </w:pPr>
      <w:r w:rsidRPr="00CC62EE">
        <w:rPr>
          <w:rFonts w:ascii="Verdana" w:eastAsia="Times New Roman" w:hAnsi="Verdana" w:cs="Times New Roman"/>
          <w:color w:val="000000"/>
          <w:sz w:val="28"/>
          <w:szCs w:val="28"/>
          <w:lang w:val="es-ES" w:eastAsia="es-ES"/>
        </w:rPr>
        <w:t>Mansísimo Jesús de mi alma: por los desprecios, escarnios y burlas de la casa de Herodes; por los azotes, corona de espinas y mofas sangrientas y condenación a muerte de la casa de Pilatos: ¡Ten misericordia de mí!</w:t>
      </w:r>
    </w:p>
    <w:p w:rsidR="00CC62EE" w:rsidRDefault="00CC62EE" w:rsidP="00CC62EE">
      <w:pPr>
        <w:shd w:val="clear" w:color="auto" w:fill="FFFFFF"/>
        <w:spacing w:before="100" w:beforeAutospacing="1" w:after="100" w:afterAutospacing="1" w:line="240" w:lineRule="auto"/>
        <w:jc w:val="both"/>
        <w:rPr>
          <w:rFonts w:ascii="Verdana" w:eastAsia="Times New Roman" w:hAnsi="Verdana" w:cs="Times New Roman"/>
          <w:color w:val="000000"/>
          <w:sz w:val="28"/>
          <w:szCs w:val="28"/>
          <w:lang w:val="es-ES" w:eastAsia="es-ES"/>
        </w:rPr>
      </w:pPr>
      <w:r w:rsidRPr="00CC62EE">
        <w:rPr>
          <w:rFonts w:ascii="Verdana" w:eastAsia="Times New Roman" w:hAnsi="Verdana" w:cs="Times New Roman"/>
          <w:color w:val="000000"/>
          <w:sz w:val="28"/>
          <w:szCs w:val="28"/>
          <w:lang w:val="es-ES" w:eastAsia="es-ES"/>
        </w:rPr>
        <w:t xml:space="preserve">Piadosísimo Jesús de mi alma: por todo lo que por mí padeciste en tu adorable Pasión, desde la casa de Pilatos hasta el monte Calvario, donde toleraste por mi amor el ser crucificado para que yo me salvase: ¡Ten misericordia de mí, ten misericordia de mí, ten misericordia de mí! </w:t>
      </w:r>
    </w:p>
    <w:p w:rsidR="00CC62EE" w:rsidRDefault="00CC62EE" w:rsidP="00CC62EE">
      <w:pPr>
        <w:shd w:val="clear" w:color="auto" w:fill="FFFFFF"/>
        <w:spacing w:before="100" w:beforeAutospacing="1" w:after="100" w:afterAutospacing="1" w:line="240" w:lineRule="auto"/>
        <w:jc w:val="both"/>
        <w:rPr>
          <w:rFonts w:ascii="Verdana" w:eastAsia="Times New Roman" w:hAnsi="Verdana" w:cs="Times New Roman"/>
          <w:color w:val="000000"/>
          <w:sz w:val="28"/>
          <w:szCs w:val="28"/>
          <w:lang w:val="es-ES" w:eastAsia="es-ES"/>
        </w:rPr>
      </w:pPr>
      <w:r>
        <w:rPr>
          <w:rFonts w:ascii="Verdana" w:eastAsia="Times New Roman" w:hAnsi="Verdana" w:cs="Times New Roman"/>
          <w:color w:val="000000"/>
          <w:sz w:val="28"/>
          <w:szCs w:val="28"/>
          <w:lang w:val="es-ES" w:eastAsia="es-ES"/>
        </w:rPr>
        <w:t>Permíteme</w:t>
      </w:r>
      <w:bookmarkStart w:id="0" w:name="_GoBack"/>
      <w:bookmarkEnd w:id="0"/>
      <w:r>
        <w:rPr>
          <w:rFonts w:ascii="Verdana" w:eastAsia="Times New Roman" w:hAnsi="Verdana" w:cs="Times New Roman"/>
          <w:color w:val="000000"/>
          <w:sz w:val="28"/>
          <w:szCs w:val="28"/>
          <w:lang w:val="es-ES" w:eastAsia="es-ES"/>
        </w:rPr>
        <w:t xml:space="preserve"> abrir mi corazón a tu revelación y a responderte con fe y amor.</w:t>
      </w:r>
    </w:p>
    <w:p w:rsidR="00CC62EE" w:rsidRPr="00CC62EE" w:rsidRDefault="00CC62EE" w:rsidP="00CC62E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s-ES" w:eastAsia="es-ES"/>
        </w:rPr>
      </w:pPr>
      <w:r w:rsidRPr="00CC62EE">
        <w:rPr>
          <w:rFonts w:ascii="Verdana" w:eastAsia="Times New Roman" w:hAnsi="Verdana" w:cs="Times New Roman"/>
          <w:color w:val="000000"/>
          <w:sz w:val="28"/>
          <w:szCs w:val="28"/>
          <w:lang w:val="es-ES" w:eastAsia="es-ES"/>
        </w:rPr>
        <w:t>Amén.</w:t>
      </w:r>
    </w:p>
    <w:p w:rsidR="00D529AB" w:rsidRPr="00C565CB" w:rsidRDefault="00D529AB" w:rsidP="00CC62EE">
      <w:pPr>
        <w:rPr>
          <w:noProof/>
          <w:lang w:val="es-ES"/>
        </w:rPr>
      </w:pPr>
    </w:p>
    <w:sectPr w:rsidR="00D529AB" w:rsidRPr="00C565C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43A" w:rsidRDefault="0066443A">
      <w:pPr>
        <w:spacing w:after="0" w:line="240" w:lineRule="auto"/>
      </w:pPr>
      <w:r>
        <w:separator/>
      </w:r>
    </w:p>
  </w:endnote>
  <w:endnote w:type="continuationSeparator" w:id="0">
    <w:p w:rsidR="0066443A" w:rsidRDefault="00664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43A" w:rsidRDefault="0066443A">
      <w:pPr>
        <w:spacing w:after="0" w:line="240" w:lineRule="auto"/>
      </w:pPr>
      <w:r>
        <w:separator/>
      </w:r>
    </w:p>
  </w:footnote>
  <w:footnote w:type="continuationSeparator" w:id="0">
    <w:p w:rsidR="0066443A" w:rsidRDefault="006644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EE"/>
    <w:rsid w:val="0066443A"/>
    <w:rsid w:val="00C565CB"/>
    <w:rsid w:val="00CC62EE"/>
    <w:rsid w:val="00D529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26B50E-E6AB-4F34-8B4A-6BC44125B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pBdr>
        <w:top w:val="single" w:sz="24" w:space="0" w:color="099BDD" w:themeColor="text2"/>
        <w:left w:val="single" w:sz="24" w:space="0" w:color="099BDD" w:themeColor="text2"/>
        <w:bottom w:val="single" w:sz="24" w:space="0" w:color="099BDD" w:themeColor="text2"/>
        <w:right w:val="single" w:sz="24" w:space="0" w:color="099BDD" w:themeColor="text2"/>
      </w:pBdr>
      <w:shd w:val="clear" w:color="auto" w:fill="099BDD" w:themeFill="text2"/>
      <w:spacing w:after="0"/>
      <w:outlineLvl w:val="0"/>
    </w:pPr>
    <w:rPr>
      <w:rFonts w:asciiTheme="majorHAnsi" w:eastAsiaTheme="majorEastAsia" w:hAnsiTheme="majorHAnsi" w:cstheme="majorBidi"/>
      <w:caps/>
      <w:color w:val="FFFFFF" w:themeColor="background1"/>
      <w:spacing w:val="15"/>
    </w:rPr>
  </w:style>
  <w:style w:type="paragraph" w:styleId="Ttulo2">
    <w:name w:val="heading 2"/>
    <w:basedOn w:val="Normal"/>
    <w:next w:val="Normal"/>
    <w:link w:val="Ttulo2Car"/>
    <w:uiPriority w:val="9"/>
    <w:semiHidden/>
    <w:unhideWhenUsed/>
    <w:qFormat/>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Ttulo3">
    <w:name w:val="heading 3"/>
    <w:basedOn w:val="Normal"/>
    <w:next w:val="Normal"/>
    <w:link w:val="Ttulo3Car"/>
    <w:uiPriority w:val="9"/>
    <w:semiHidden/>
    <w:unhideWhenUsed/>
    <w:qFormat/>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Ttulo4">
    <w:name w:val="heading 4"/>
    <w:basedOn w:val="Normal"/>
    <w:next w:val="Normal"/>
    <w:link w:val="Ttulo4Car"/>
    <w:uiPriority w:val="9"/>
    <w:semiHidden/>
    <w:unhideWhenUsed/>
    <w:qFormat/>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Ttulo5">
    <w:name w:val="heading 5"/>
    <w:basedOn w:val="Normal"/>
    <w:next w:val="Normal"/>
    <w:link w:val="Ttulo5Car"/>
    <w:uiPriority w:val="9"/>
    <w:semiHidden/>
    <w:unhideWhenUsed/>
    <w:qFormat/>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Ttulo6">
    <w:name w:val="heading 6"/>
    <w:basedOn w:val="Normal"/>
    <w:next w:val="Normal"/>
    <w:link w:val="Ttulo6Car"/>
    <w:uiPriority w:val="9"/>
    <w:semiHidden/>
    <w:unhideWhenUsed/>
    <w:qFormat/>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Ttulo7">
    <w:name w:val="heading 7"/>
    <w:basedOn w:val="Normal"/>
    <w:next w:val="Normal"/>
    <w:link w:val="Ttulo7Car"/>
    <w:uiPriority w:val="9"/>
    <w:semiHidden/>
    <w:unhideWhenUsed/>
    <w:qFormat/>
    <w:pPr>
      <w:spacing w:before="200" w:after="0"/>
      <w:outlineLvl w:val="6"/>
    </w:pPr>
    <w:rPr>
      <w:rFonts w:asciiTheme="majorHAnsi" w:eastAsiaTheme="majorEastAsia" w:hAnsiTheme="majorHAnsi" w:cstheme="majorBidi"/>
      <w:caps/>
      <w:color w:val="0673A5" w:themeColor="text2" w:themeShade="BF"/>
      <w:spacing w:val="10"/>
    </w:rPr>
  </w:style>
  <w:style w:type="paragraph" w:styleId="Ttulo8">
    <w:name w:val="heading 8"/>
    <w:basedOn w:val="Normal"/>
    <w:next w:val="Normal"/>
    <w:link w:val="Ttulo8Car"/>
    <w:uiPriority w:val="9"/>
    <w:semiHidden/>
    <w:unhideWhenUsed/>
    <w:qFormat/>
    <w:pPr>
      <w:spacing w:before="200" w:after="0"/>
      <w:outlineLvl w:val="7"/>
    </w:pPr>
    <w:rPr>
      <w:rFonts w:asciiTheme="majorHAnsi" w:eastAsiaTheme="majorEastAsia" w:hAnsiTheme="majorHAnsi" w:cstheme="majorBidi"/>
      <w:caps/>
      <w:spacing w:val="10"/>
      <w:sz w:val="18"/>
      <w:szCs w:val="18"/>
    </w:rPr>
  </w:style>
  <w:style w:type="paragraph" w:styleId="Ttulo9">
    <w:name w:val="heading 9"/>
    <w:basedOn w:val="Normal"/>
    <w:next w:val="Normal"/>
    <w:link w:val="Ttulo9Car"/>
    <w:uiPriority w:val="9"/>
    <w:semiHidden/>
    <w:unhideWhenUsed/>
    <w:qFormat/>
    <w:pPr>
      <w:spacing w:before="200" w:after="0"/>
      <w:outlineLvl w:val="8"/>
    </w:pPr>
    <w:rPr>
      <w:rFonts w:asciiTheme="majorHAnsi" w:eastAsiaTheme="majorEastAsia" w:hAnsiTheme="majorHAnsi" w:cstheme="majorBidi"/>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aps/>
      <w:color w:val="FFFFFF" w:themeColor="background1"/>
      <w:spacing w:val="15"/>
      <w:shd w:val="clear" w:color="auto" w:fill="099BDD" w:themeFill="text2"/>
    </w:rPr>
  </w:style>
  <w:style w:type="character" w:customStyle="1" w:styleId="Ttulo2Car">
    <w:name w:val="Título 2 Car"/>
    <w:basedOn w:val="Fuentedeprrafopredeter"/>
    <w:link w:val="Ttulo2"/>
    <w:uiPriority w:val="9"/>
    <w:rPr>
      <w:rFonts w:asciiTheme="majorHAnsi" w:eastAsiaTheme="majorEastAsia" w:hAnsiTheme="majorHAnsi" w:cstheme="majorBidi"/>
      <w:caps/>
      <w:spacing w:val="15"/>
      <w:shd w:val="clear" w:color="auto" w:fill="C9ECFC" w:themeFill="text2" w:themeFillTint="33"/>
    </w:rPr>
  </w:style>
  <w:style w:type="character" w:customStyle="1" w:styleId="Ttulo3Car">
    <w:name w:val="Título 3 Car"/>
    <w:basedOn w:val="Fuentedeprrafopredeter"/>
    <w:link w:val="Ttulo3"/>
    <w:uiPriority w:val="9"/>
    <w:rPr>
      <w:rFonts w:asciiTheme="majorHAnsi" w:eastAsiaTheme="majorEastAsia" w:hAnsiTheme="majorHAnsi" w:cstheme="majorBidi"/>
      <w:caps/>
      <w:color w:val="044D6E" w:themeColor="text2" w:themeShade="80"/>
      <w:spacing w:val="15"/>
    </w:rPr>
  </w:style>
  <w:style w:type="table" w:styleId="Tablaconcuadrcula">
    <w:name w:val="Table Grid"/>
    <w:basedOn w:val="Tabla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Puesto">
    <w:name w:val="Title"/>
    <w:basedOn w:val="Normal"/>
    <w:next w:val="Normal"/>
    <w:link w:val="PuestoCar"/>
    <w:uiPriority w:val="10"/>
    <w:qFormat/>
    <w:pPr>
      <w:spacing w:before="0" w:after="0"/>
    </w:pPr>
    <w:rPr>
      <w:rFonts w:asciiTheme="majorHAnsi" w:eastAsiaTheme="majorEastAsia" w:hAnsiTheme="majorHAnsi" w:cstheme="majorBidi"/>
      <w:caps/>
      <w:color w:val="099BDD" w:themeColor="text2"/>
      <w:spacing w:val="10"/>
      <w:sz w:val="52"/>
      <w:szCs w:val="52"/>
    </w:rPr>
  </w:style>
  <w:style w:type="character" w:customStyle="1" w:styleId="PuestoCar">
    <w:name w:val="Puesto Car"/>
    <w:basedOn w:val="Fuentedeprrafopredeter"/>
    <w:link w:val="Puesto"/>
    <w:uiPriority w:val="10"/>
    <w:rPr>
      <w:rFonts w:asciiTheme="majorHAnsi" w:eastAsiaTheme="majorEastAsia" w:hAnsiTheme="majorHAnsi" w:cstheme="majorBidi"/>
      <w:caps/>
      <w:color w:val="099BDD" w:themeColor="text2"/>
      <w:spacing w:val="10"/>
      <w:sz w:val="52"/>
      <w:szCs w:val="52"/>
    </w:rPr>
  </w:style>
  <w:style w:type="paragraph" w:styleId="Subttulo">
    <w:name w:val="Subtitle"/>
    <w:basedOn w:val="Normal"/>
    <w:next w:val="Normal"/>
    <w:link w:val="SubttuloCar"/>
    <w:uiPriority w:val="11"/>
    <w:qFormat/>
    <w:pPr>
      <w:spacing w:before="0" w:after="500" w:line="240" w:lineRule="auto"/>
    </w:pPr>
    <w:rPr>
      <w:caps/>
      <w:color w:val="757575" w:themeColor="text1" w:themeTint="A6"/>
      <w:spacing w:val="10"/>
      <w:sz w:val="21"/>
      <w:szCs w:val="21"/>
    </w:rPr>
  </w:style>
  <w:style w:type="character" w:customStyle="1" w:styleId="SubttuloCar">
    <w:name w:val="Subtítulo Car"/>
    <w:basedOn w:val="Fuentedeprrafopredeter"/>
    <w:link w:val="Subttulo"/>
    <w:uiPriority w:val="11"/>
    <w:rPr>
      <w:caps/>
      <w:color w:val="757575" w:themeColor="text1" w:themeTint="A6"/>
      <w:spacing w:val="10"/>
      <w:sz w:val="21"/>
      <w:szCs w:val="21"/>
    </w:rPr>
  </w:style>
  <w:style w:type="paragraph" w:styleId="Prrafodelista">
    <w:name w:val="List Paragraph"/>
    <w:basedOn w:val="Normal"/>
    <w:uiPriority w:val="34"/>
    <w:qFormat/>
    <w:pPr>
      <w:ind w:left="720"/>
      <w:contextualSpacing/>
    </w:pPr>
  </w:style>
  <w:style w:type="character" w:styleId="Referenciasutil">
    <w:name w:val="Subtle Reference"/>
    <w:uiPriority w:val="31"/>
    <w:qFormat/>
    <w:rPr>
      <w:b w:val="0"/>
      <w:bCs w:val="0"/>
      <w:color w:val="099BDD" w:themeColor="text2"/>
    </w:rPr>
  </w:style>
  <w:style w:type="character" w:styleId="nfasissutil">
    <w:name w:val="Subtle Emphasis"/>
    <w:uiPriority w:val="19"/>
    <w:qFormat/>
    <w:rPr>
      <w:i/>
      <w:iCs/>
      <w:color w:val="044D6E" w:themeColor="text2" w:themeShade="80"/>
    </w:rPr>
  </w:style>
  <w:style w:type="character" w:styleId="nfasis">
    <w:name w:val="Emphasis"/>
    <w:uiPriority w:val="20"/>
    <w:qFormat/>
    <w:rPr>
      <w:caps/>
      <w:color w:val="auto"/>
      <w:spacing w:val="5"/>
    </w:rPr>
  </w:style>
  <w:style w:type="paragraph" w:styleId="Cita">
    <w:name w:val="Quote"/>
    <w:basedOn w:val="Normal"/>
    <w:next w:val="Normal"/>
    <w:link w:val="CitaCar"/>
    <w:uiPriority w:val="29"/>
    <w:qFormat/>
    <w:pPr>
      <w:ind w:left="1080" w:right="1080"/>
      <w:jc w:val="center"/>
    </w:pPr>
    <w:rPr>
      <w:i/>
      <w:iCs/>
      <w:sz w:val="24"/>
      <w:szCs w:val="24"/>
    </w:rPr>
  </w:style>
  <w:style w:type="character" w:customStyle="1" w:styleId="CitaCar">
    <w:name w:val="Cita Car"/>
    <w:basedOn w:val="Fuentedeprrafopredeter"/>
    <w:link w:val="Cita"/>
    <w:uiPriority w:val="29"/>
    <w:rPr>
      <w:i/>
      <w:iCs/>
      <w:sz w:val="24"/>
      <w:szCs w:val="24"/>
    </w:rPr>
  </w:style>
  <w:style w:type="character" w:styleId="nfasisintenso">
    <w:name w:val="Intense Emphasis"/>
    <w:uiPriority w:val="21"/>
    <w:qFormat/>
    <w:rPr>
      <w:b/>
      <w:bCs/>
      <w:caps/>
      <w:color w:val="044D6E" w:themeColor="text2" w:themeShade="80"/>
      <w:spacing w:val="10"/>
    </w:rPr>
  </w:style>
  <w:style w:type="paragraph" w:styleId="Citadestacada">
    <w:name w:val="Intense Quote"/>
    <w:basedOn w:val="Normal"/>
    <w:next w:val="Normal"/>
    <w:link w:val="CitadestacadaCar"/>
    <w:uiPriority w:val="30"/>
    <w:qFormat/>
    <w:pPr>
      <w:spacing w:before="240" w:after="240" w:line="240" w:lineRule="auto"/>
      <w:ind w:left="1080" w:right="1080"/>
      <w:jc w:val="center"/>
    </w:pPr>
    <w:rPr>
      <w:color w:val="099BDD" w:themeColor="text2"/>
      <w:sz w:val="24"/>
      <w:szCs w:val="24"/>
    </w:rPr>
  </w:style>
  <w:style w:type="character" w:customStyle="1" w:styleId="CitadestacadaCar">
    <w:name w:val="Cita destacada Car"/>
    <w:basedOn w:val="Fuentedeprrafopredeter"/>
    <w:link w:val="Citadestacada"/>
    <w:uiPriority w:val="30"/>
    <w:rPr>
      <w:color w:val="099BDD" w:themeColor="text2"/>
      <w:sz w:val="24"/>
      <w:szCs w:val="24"/>
    </w:rPr>
  </w:style>
  <w:style w:type="character" w:customStyle="1" w:styleId="Ttulo4Car">
    <w:name w:val="Título 4 Car"/>
    <w:basedOn w:val="Fuentedeprrafopredeter"/>
    <w:link w:val="Ttulo4"/>
    <w:uiPriority w:val="9"/>
    <w:rPr>
      <w:rFonts w:asciiTheme="majorHAnsi" w:eastAsiaTheme="majorEastAsia" w:hAnsiTheme="majorHAnsi" w:cstheme="majorBidi"/>
      <w:caps/>
      <w:color w:val="0673A5" w:themeColor="text2" w:themeShade="BF"/>
      <w:spacing w:val="10"/>
    </w:rPr>
  </w:style>
  <w:style w:type="character" w:customStyle="1" w:styleId="Ttulo5Car">
    <w:name w:val="Título 5 Car"/>
    <w:basedOn w:val="Fuentedeprrafopredeter"/>
    <w:link w:val="Ttulo5"/>
    <w:uiPriority w:val="9"/>
    <w:rPr>
      <w:rFonts w:asciiTheme="majorHAnsi" w:eastAsiaTheme="majorEastAsia" w:hAnsiTheme="majorHAnsi" w:cstheme="majorBidi"/>
      <w:caps/>
      <w:color w:val="0673A5" w:themeColor="text2" w:themeShade="BF"/>
      <w:spacing w:val="10"/>
    </w:rPr>
  </w:style>
  <w:style w:type="character" w:customStyle="1" w:styleId="Ttulo6Car">
    <w:name w:val="Título 6 Car"/>
    <w:basedOn w:val="Fuentedeprrafopredeter"/>
    <w:link w:val="Ttulo6"/>
    <w:uiPriority w:val="9"/>
    <w:rPr>
      <w:rFonts w:asciiTheme="majorHAnsi" w:eastAsiaTheme="majorEastAsia" w:hAnsiTheme="majorHAnsi" w:cstheme="majorBidi"/>
      <w:caps/>
      <w:color w:val="0673A5" w:themeColor="text2" w:themeShade="BF"/>
      <w:spacing w:val="10"/>
    </w:rPr>
  </w:style>
  <w:style w:type="character" w:customStyle="1" w:styleId="Ttulo7Car">
    <w:name w:val="Título 7 Car"/>
    <w:basedOn w:val="Fuentedeprrafopredeter"/>
    <w:link w:val="Ttulo7"/>
    <w:uiPriority w:val="9"/>
    <w:rPr>
      <w:rFonts w:asciiTheme="majorHAnsi" w:eastAsiaTheme="majorEastAsia" w:hAnsiTheme="majorHAnsi" w:cstheme="majorBidi"/>
      <w:caps/>
      <w:color w:val="0673A5" w:themeColor="text2" w:themeShade="BF"/>
      <w:spacing w:val="10"/>
    </w:rPr>
  </w:style>
  <w:style w:type="character" w:customStyle="1" w:styleId="Ttulo8Car">
    <w:name w:val="Título 8 Car"/>
    <w:basedOn w:val="Fuentedeprrafopredeter"/>
    <w:link w:val="Ttulo8"/>
    <w:uiPriority w:val="9"/>
    <w:rPr>
      <w:rFonts w:asciiTheme="majorHAnsi" w:eastAsiaTheme="majorEastAsia" w:hAnsiTheme="majorHAnsi" w:cstheme="majorBidi"/>
      <w:caps/>
      <w:spacing w:val="10"/>
      <w:sz w:val="18"/>
      <w:szCs w:val="18"/>
    </w:rPr>
  </w:style>
  <w:style w:type="character" w:customStyle="1" w:styleId="Ttulo9Car">
    <w:name w:val="Título 9 Car"/>
    <w:basedOn w:val="Fuentedeprrafopredeter"/>
    <w:link w:val="Ttulo9"/>
    <w:uiPriority w:val="9"/>
    <w:rPr>
      <w:rFonts w:asciiTheme="majorHAnsi" w:eastAsiaTheme="majorEastAsia" w:hAnsiTheme="majorHAnsi" w:cstheme="majorBidi"/>
      <w:i/>
      <w:iCs/>
      <w:caps/>
      <w:spacing w:val="10"/>
      <w:sz w:val="18"/>
      <w:szCs w:val="18"/>
    </w:rPr>
  </w:style>
  <w:style w:type="paragraph" w:styleId="Sinespaciado">
    <w:name w:val="No Spacing"/>
    <w:link w:val="SinespaciadoCar"/>
    <w:uiPriority w:val="1"/>
    <w:qFormat/>
    <w:pPr>
      <w:spacing w:after="0" w:line="240" w:lineRule="auto"/>
    </w:pPr>
  </w:style>
  <w:style w:type="character" w:styleId="Ttulodellibro">
    <w:name w:val="Book Title"/>
    <w:uiPriority w:val="33"/>
    <w:qFormat/>
    <w:rPr>
      <w:b/>
      <w:bCs/>
      <w:i/>
      <w:iCs/>
      <w:spacing w:val="0"/>
    </w:rPr>
  </w:style>
  <w:style w:type="paragraph" w:styleId="Descripcin">
    <w:name w:val="caption"/>
    <w:basedOn w:val="Normal"/>
    <w:next w:val="Normal"/>
    <w:uiPriority w:val="35"/>
    <w:semiHidden/>
    <w:unhideWhenUsed/>
    <w:qFormat/>
    <w:rPr>
      <w:b/>
      <w:bCs/>
      <w:color w:val="0673A5" w:themeColor="text2" w:themeShade="BF"/>
      <w:sz w:val="16"/>
      <w:szCs w:val="16"/>
    </w:rPr>
  </w:style>
  <w:style w:type="character" w:styleId="Referenciaintensa">
    <w:name w:val="Intense Reference"/>
    <w:uiPriority w:val="32"/>
    <w:qFormat/>
    <w:rPr>
      <w:b w:val="0"/>
      <w:bCs w:val="0"/>
      <w:i/>
      <w:iCs/>
      <w:caps/>
      <w:color w:val="099BDD" w:themeColor="text2"/>
    </w:rPr>
  </w:style>
  <w:style w:type="character" w:customStyle="1" w:styleId="SinespaciadoCar">
    <w:name w:val="Sin espaciado Car"/>
    <w:basedOn w:val="Fuentedeprrafopredeter"/>
    <w:link w:val="Sinespaciado"/>
    <w:uiPriority w:val="1"/>
  </w:style>
  <w:style w:type="character" w:styleId="Textoennegrita">
    <w:name w:val="Strong"/>
    <w:uiPriority w:val="22"/>
    <w:qFormat/>
    <w:rPr>
      <w:b/>
      <w:bCs/>
    </w:rPr>
  </w:style>
  <w:style w:type="paragraph" w:styleId="TtulodeTDC">
    <w:name w:val="TOC Heading"/>
    <w:basedOn w:val="Ttulo1"/>
    <w:next w:val="Normal"/>
    <w:uiPriority w:val="39"/>
    <w:semiHidden/>
    <w:unhideWhenUsed/>
    <w:qFormat/>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91596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ga1\AppData\Roaming\Microsoft\Plantillas\Dise&#241;o%20con%20bandas.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78933014-B893-4773-B3FF-DCF3897DC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Diseño con bandas</Template>
  <TotalTime>7</TotalTime>
  <Pages>1</Pages>
  <Words>188</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hoga1</dc:creator>
  <cp:keywords/>
  <cp:lastModifiedBy>hoga1</cp:lastModifiedBy>
  <cp:revision>2</cp:revision>
  <dcterms:created xsi:type="dcterms:W3CDTF">2015-10-22T02:45:00Z</dcterms:created>
  <dcterms:modified xsi:type="dcterms:W3CDTF">2015-10-22T02:52:00Z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